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3CE4" w14:textId="1F0FDE1A" w:rsidR="003836C5" w:rsidRPr="00BA077F" w:rsidRDefault="001F3ECA" w:rsidP="001F3ECA">
      <w:pPr>
        <w:pStyle w:val="Nagwek"/>
        <w:rPr>
          <w:b/>
        </w:rPr>
      </w:pPr>
      <w:r w:rsidRPr="00BA077F">
        <w:rPr>
          <w:b/>
        </w:rPr>
        <w:tab/>
      </w:r>
      <w:r w:rsidRPr="00BA077F">
        <w:rPr>
          <w:b/>
        </w:rPr>
        <w:tab/>
      </w:r>
      <w:r w:rsidR="003836C5" w:rsidRPr="00BA077F">
        <w:rPr>
          <w:b/>
        </w:rPr>
        <w:t>Załącznik nr</w:t>
      </w:r>
      <w:r w:rsidR="00B7715D">
        <w:rPr>
          <w:b/>
        </w:rPr>
        <w:t xml:space="preserve"> 1 </w:t>
      </w:r>
      <w:r w:rsidR="003836C5" w:rsidRPr="00BA077F">
        <w:rPr>
          <w:b/>
        </w:rPr>
        <w:t xml:space="preserve">do SWZ </w:t>
      </w:r>
    </w:p>
    <w:p w14:paraId="2D6EDD7B" w14:textId="77777777" w:rsidR="003836C5" w:rsidRPr="00BA077F" w:rsidRDefault="003836C5" w:rsidP="003836C5">
      <w:pPr>
        <w:spacing w:after="0" w:line="240" w:lineRule="auto"/>
        <w:jc w:val="right"/>
        <w:rPr>
          <w:rFonts w:ascii="Century Gothic" w:hAnsi="Century Gothic"/>
          <w:b/>
          <w:sz w:val="28"/>
          <w:szCs w:val="28"/>
          <w:u w:val="single"/>
        </w:rPr>
      </w:pPr>
    </w:p>
    <w:p w14:paraId="11338BAE" w14:textId="054406D4" w:rsidR="00EE61F0" w:rsidRDefault="00BA41C4" w:rsidP="00916AFA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B7715D">
        <w:rPr>
          <w:rFonts w:cs="Calibri"/>
          <w:b/>
          <w:sz w:val="24"/>
          <w:szCs w:val="24"/>
          <w:u w:val="single"/>
        </w:rPr>
        <w:t>Szczegółowy opis przedmiotu zamówienia</w:t>
      </w:r>
    </w:p>
    <w:p w14:paraId="1DC6A2BF" w14:textId="77777777" w:rsidR="00B7715D" w:rsidRPr="00B7715D" w:rsidRDefault="00B7715D" w:rsidP="00916AFA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14:paraId="0147799E" w14:textId="77777777" w:rsidR="00933041" w:rsidRPr="00BA077F" w:rsidRDefault="00933041" w:rsidP="00024134">
      <w:pPr>
        <w:spacing w:after="0" w:line="240" w:lineRule="auto"/>
        <w:rPr>
          <w:rFonts w:cs="Calibri"/>
          <w:b/>
          <w:sz w:val="20"/>
          <w:szCs w:val="20"/>
        </w:rPr>
      </w:pPr>
      <w:bookmarkStart w:id="0" w:name="_Hlk87872555"/>
    </w:p>
    <w:bookmarkEnd w:id="0"/>
    <w:p w14:paraId="29140431" w14:textId="77777777" w:rsidR="00672527" w:rsidRDefault="00672527" w:rsidP="00A12D72">
      <w:pPr>
        <w:pStyle w:val="Standard"/>
        <w:numPr>
          <w:ilvl w:val="0"/>
          <w:numId w:val="2"/>
        </w:numPr>
        <w:tabs>
          <w:tab w:val="left" w:pos="720"/>
        </w:tabs>
        <w:autoSpaceDN w:val="0"/>
        <w:spacing w:before="0" w:after="0" w:line="240" w:lineRule="auto"/>
        <w:ind w:left="360"/>
        <w:textAlignment w:val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Garamond"/>
          <w:b/>
          <w:bCs/>
        </w:rPr>
        <w:t>Przedmiotem zamówienia jest świadczenie usług opiekuńczych i specjalistycznych usług opiekuńczych w myśl art. 50 ustawy z dnia 12 marca 2004r. o pomocy społecznej (Dz. U. z 2020r. Poz. 1876,2369 z 2021r. poz. 794,803) na rzecz uprawnionych mieszkańców Gminy Ozimek w domu podopiecznego.</w:t>
      </w:r>
    </w:p>
    <w:p w14:paraId="7FF19FCB" w14:textId="77777777" w:rsidR="00672527" w:rsidRDefault="00672527" w:rsidP="00A12D72">
      <w:pPr>
        <w:pStyle w:val="Standard"/>
        <w:numPr>
          <w:ilvl w:val="0"/>
          <w:numId w:val="2"/>
        </w:numPr>
        <w:tabs>
          <w:tab w:val="left" w:pos="720"/>
        </w:tabs>
        <w:autoSpaceDN w:val="0"/>
        <w:spacing w:before="0" w:after="0" w:line="240" w:lineRule="auto"/>
        <w:ind w:left="360"/>
        <w:textAlignment w:val="auto"/>
        <w:rPr>
          <w:rFonts w:ascii="Times New Roman" w:hAnsi="Times New Roman" w:cs="Garamond"/>
        </w:rPr>
      </w:pPr>
      <w:r>
        <w:rPr>
          <w:rFonts w:ascii="Times New Roman" w:hAnsi="Times New Roman" w:cs="Garamond"/>
        </w:rPr>
        <w:t>Przez usługi opiekuńcze należy rozumieć pomoc świadczoną osobom leżącym lub mającym poważne trudności z poruszaniem się i samoobsługą oraz wymagającym pomocy z powodu wieku lub ciężkich i przewlekłych chorób.</w:t>
      </w:r>
    </w:p>
    <w:p w14:paraId="738C2056" w14:textId="77777777" w:rsidR="00672527" w:rsidRDefault="00672527" w:rsidP="00A12D72">
      <w:pPr>
        <w:pStyle w:val="Standard"/>
        <w:numPr>
          <w:ilvl w:val="0"/>
          <w:numId w:val="2"/>
        </w:numPr>
        <w:tabs>
          <w:tab w:val="left" w:pos="720"/>
        </w:tabs>
        <w:autoSpaceDN w:val="0"/>
        <w:spacing w:before="0" w:after="0" w:line="240" w:lineRule="auto"/>
        <w:ind w:left="360"/>
        <w:textAlignment w:val="auto"/>
        <w:rPr>
          <w:rFonts w:ascii="Times New Roman" w:hAnsi="Times New Roman" w:cs="Arial Unicode MS"/>
        </w:rPr>
      </w:pPr>
      <w:r>
        <w:rPr>
          <w:rFonts w:ascii="Times New Roman" w:hAnsi="Times New Roman" w:cs="Garamond"/>
          <w:b/>
          <w:bCs/>
        </w:rPr>
        <w:t>Opis przedmiotu zamówienia</w:t>
      </w:r>
      <w:r>
        <w:rPr>
          <w:rFonts w:ascii="Times New Roman" w:hAnsi="Times New Roman" w:cs="Garamond"/>
        </w:rPr>
        <w:t>:</w:t>
      </w:r>
    </w:p>
    <w:p w14:paraId="61C16B2A" w14:textId="77777777" w:rsidR="00672527" w:rsidRDefault="00672527" w:rsidP="00672527">
      <w:pPr>
        <w:pStyle w:val="Standard"/>
        <w:ind w:left="360"/>
        <w:rPr>
          <w:rFonts w:ascii="Times New Roman" w:hAnsi="Times New Roman"/>
        </w:rPr>
      </w:pPr>
      <w:r>
        <w:rPr>
          <w:rFonts w:ascii="Times New Roman" w:hAnsi="Times New Roman" w:cs="Garamond"/>
        </w:rPr>
        <w:t>Świadczenie usług opiekuńczych – dla około 85 osób, oraz świadczenie specjalistycznych usług opiekuńczych – dla około 5 osób średnio w ilości od 2 do 4 godzin dziennie przez ilość dni w tygodniu w zależności od potrzeb i stanu zdrowia świadczeniobiorcy – średnio ok. 2000 godz. dla usług opiekuńczych miesięcznie i ok.50 h dla specjalistycznych usług opiekuńczych miesięcznie. Miejscem wykonywania usług jest miejsce zamieszkania podopiecznego.</w:t>
      </w:r>
    </w:p>
    <w:p w14:paraId="54392810" w14:textId="77777777" w:rsidR="00672527" w:rsidRDefault="00672527" w:rsidP="00A12D72">
      <w:pPr>
        <w:pStyle w:val="Standard"/>
        <w:numPr>
          <w:ilvl w:val="0"/>
          <w:numId w:val="2"/>
        </w:numPr>
        <w:tabs>
          <w:tab w:val="left" w:pos="720"/>
        </w:tabs>
        <w:autoSpaceDN w:val="0"/>
        <w:spacing w:before="0" w:after="0" w:line="240" w:lineRule="auto"/>
        <w:ind w:left="360"/>
        <w:textAlignment w:val="auto"/>
        <w:rPr>
          <w:rFonts w:ascii="Times New Roman" w:hAnsi="Times New Roman" w:cs="Garamond"/>
        </w:rPr>
      </w:pPr>
      <w:r>
        <w:rPr>
          <w:rFonts w:ascii="Times New Roman" w:hAnsi="Times New Roman" w:cs="Garamond"/>
        </w:rPr>
        <w:t>Ze względu na specyfikę przedmiotu zamówienia faktyczna liczba osób, którym świadczone będą usługi i faktyczna liczba godzin świadczenia usług będzie uzależniona od rzeczywistej liczby osób, którym przysługuje pomoc i od zakresu tej pomocy.</w:t>
      </w:r>
    </w:p>
    <w:p w14:paraId="2FC2C6AE" w14:textId="77777777" w:rsidR="00672527" w:rsidRDefault="00672527" w:rsidP="00A12D72">
      <w:pPr>
        <w:pStyle w:val="Standard"/>
        <w:numPr>
          <w:ilvl w:val="0"/>
          <w:numId w:val="2"/>
        </w:numPr>
        <w:tabs>
          <w:tab w:val="left" w:pos="720"/>
        </w:tabs>
        <w:autoSpaceDN w:val="0"/>
        <w:spacing w:before="0" w:after="0" w:line="240" w:lineRule="auto"/>
        <w:ind w:left="360"/>
        <w:textAlignment w:val="auto"/>
        <w:rPr>
          <w:rFonts w:ascii="Times New Roman" w:hAnsi="Times New Roman" w:cs="Arial Unicode MS"/>
        </w:rPr>
      </w:pPr>
      <w:r>
        <w:rPr>
          <w:rFonts w:ascii="Times New Roman" w:hAnsi="Times New Roman" w:cs="Garamond"/>
        </w:rPr>
        <w:t xml:space="preserve">Zakres usług opiekuńczych sprawowanych w miejscu zamieszkania obejmują </w:t>
      </w:r>
      <w:r>
        <w:rPr>
          <w:rFonts w:ascii="Times New Roman" w:hAnsi="Times New Roman" w:cs="Calibri"/>
        </w:rPr>
        <w:t>pomoc w zaspokajaniu codziennych potrzeb życiowych, opiekę higieniczną, zaleconą przez lekarza pielęgnację oraz, w miarę możliwości, zapewnienie kontaktów z otoczeniem, w tym w szczególności:</w:t>
      </w:r>
    </w:p>
    <w:p w14:paraId="5E4CC505" w14:textId="77777777" w:rsidR="00672527" w:rsidRDefault="00672527" w:rsidP="00A12D72">
      <w:pPr>
        <w:pStyle w:val="Standard"/>
        <w:numPr>
          <w:ilvl w:val="0"/>
          <w:numId w:val="3"/>
        </w:numPr>
        <w:tabs>
          <w:tab w:val="left" w:pos="709"/>
          <w:tab w:val="left" w:pos="2127"/>
        </w:tabs>
        <w:autoSpaceDN w:val="0"/>
        <w:spacing w:before="0" w:after="0" w:line="240" w:lineRule="auto"/>
        <w:textAlignment w:val="auto"/>
        <w:rPr>
          <w:rFonts w:ascii="Times New Roman" w:hAnsi="Times New Roman" w:cs="Calibri"/>
        </w:rPr>
      </w:pPr>
      <w:bookmarkStart w:id="1" w:name="_Hlk257461421"/>
      <w:r>
        <w:rPr>
          <w:rFonts w:ascii="Times New Roman" w:hAnsi="Times New Roman" w:cs="Calibri"/>
        </w:rPr>
        <w:t>zaopatrywanie w żywność,</w:t>
      </w:r>
    </w:p>
    <w:p w14:paraId="422F396B" w14:textId="77777777" w:rsidR="00672527" w:rsidRDefault="00672527" w:rsidP="00A12D72">
      <w:pPr>
        <w:pStyle w:val="Standard"/>
        <w:numPr>
          <w:ilvl w:val="0"/>
          <w:numId w:val="3"/>
        </w:numPr>
        <w:tabs>
          <w:tab w:val="left" w:pos="709"/>
          <w:tab w:val="left" w:pos="2127"/>
        </w:tabs>
        <w:autoSpaceDN w:val="0"/>
        <w:spacing w:before="0" w:after="0" w:line="240" w:lineRule="auto"/>
        <w:textAlignment w:val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pomoc w przygotowaniu posiłków,</w:t>
      </w:r>
    </w:p>
    <w:p w14:paraId="28BA873A" w14:textId="77777777" w:rsidR="00672527" w:rsidRDefault="00672527" w:rsidP="00A12D72">
      <w:pPr>
        <w:pStyle w:val="Standard"/>
        <w:numPr>
          <w:ilvl w:val="0"/>
          <w:numId w:val="3"/>
        </w:numPr>
        <w:tabs>
          <w:tab w:val="left" w:pos="709"/>
          <w:tab w:val="left" w:pos="2127"/>
        </w:tabs>
        <w:autoSpaceDN w:val="0"/>
        <w:spacing w:before="0" w:after="0" w:line="240" w:lineRule="auto"/>
        <w:textAlignment w:val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pomoc przy spożywaniu posiłku,</w:t>
      </w:r>
    </w:p>
    <w:p w14:paraId="16E28F3E" w14:textId="77777777" w:rsidR="00672527" w:rsidRDefault="00672527" w:rsidP="00A12D72">
      <w:pPr>
        <w:pStyle w:val="Standard"/>
        <w:numPr>
          <w:ilvl w:val="0"/>
          <w:numId w:val="3"/>
        </w:numPr>
        <w:tabs>
          <w:tab w:val="left" w:pos="709"/>
          <w:tab w:val="left" w:pos="2127"/>
        </w:tabs>
        <w:autoSpaceDN w:val="0"/>
        <w:spacing w:before="0" w:after="0" w:line="240" w:lineRule="auto"/>
        <w:textAlignment w:val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dokonywanie niezbędnych zakupów,</w:t>
      </w:r>
    </w:p>
    <w:p w14:paraId="0C9E08D4" w14:textId="77777777" w:rsidR="00672527" w:rsidRDefault="00672527" w:rsidP="00A12D72">
      <w:pPr>
        <w:pStyle w:val="Standard"/>
        <w:numPr>
          <w:ilvl w:val="0"/>
          <w:numId w:val="3"/>
        </w:numPr>
        <w:tabs>
          <w:tab w:val="left" w:pos="709"/>
          <w:tab w:val="left" w:pos="2127"/>
        </w:tabs>
        <w:autoSpaceDN w:val="0"/>
        <w:spacing w:before="0" w:after="0" w:line="240" w:lineRule="auto"/>
        <w:textAlignment w:val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pomoc w uiszczaniu opłat,</w:t>
      </w:r>
    </w:p>
    <w:p w14:paraId="25C5758C" w14:textId="77777777" w:rsidR="00672527" w:rsidRDefault="00672527" w:rsidP="00A12D72">
      <w:pPr>
        <w:pStyle w:val="Standard"/>
        <w:numPr>
          <w:ilvl w:val="0"/>
          <w:numId w:val="3"/>
        </w:numPr>
        <w:tabs>
          <w:tab w:val="left" w:pos="709"/>
          <w:tab w:val="left" w:pos="2127"/>
        </w:tabs>
        <w:autoSpaceDN w:val="0"/>
        <w:spacing w:before="0" w:after="0" w:line="240" w:lineRule="auto"/>
        <w:textAlignment w:val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pomoc w wykonywaniu codziennych czynności związanych z samoobsługą,</w:t>
      </w:r>
    </w:p>
    <w:p w14:paraId="233B4F1B" w14:textId="77777777" w:rsidR="00672527" w:rsidRDefault="00672527" w:rsidP="00A12D72">
      <w:pPr>
        <w:pStyle w:val="Standard"/>
        <w:numPr>
          <w:ilvl w:val="0"/>
          <w:numId w:val="3"/>
        </w:numPr>
        <w:tabs>
          <w:tab w:val="left" w:pos="709"/>
          <w:tab w:val="left" w:pos="2127"/>
        </w:tabs>
        <w:autoSpaceDN w:val="0"/>
        <w:spacing w:before="0" w:after="0" w:line="240" w:lineRule="auto"/>
        <w:textAlignment w:val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zapobieganie powstawaniu odleżyn i </w:t>
      </w:r>
      <w:proofErr w:type="spellStart"/>
      <w:r>
        <w:rPr>
          <w:rFonts w:ascii="Times New Roman" w:hAnsi="Times New Roman" w:cs="Calibri"/>
        </w:rPr>
        <w:t>odparzeń</w:t>
      </w:r>
      <w:proofErr w:type="spellEnd"/>
      <w:r>
        <w:rPr>
          <w:rFonts w:ascii="Times New Roman" w:hAnsi="Times New Roman" w:cs="Calibri"/>
        </w:rPr>
        <w:t>,</w:t>
      </w:r>
    </w:p>
    <w:p w14:paraId="35569115" w14:textId="77777777" w:rsidR="00672527" w:rsidRDefault="00672527" w:rsidP="00A12D72">
      <w:pPr>
        <w:pStyle w:val="Standard"/>
        <w:numPr>
          <w:ilvl w:val="0"/>
          <w:numId w:val="3"/>
        </w:numPr>
        <w:tabs>
          <w:tab w:val="left" w:pos="709"/>
          <w:tab w:val="left" w:pos="2127"/>
        </w:tabs>
        <w:autoSpaceDN w:val="0"/>
        <w:spacing w:before="0" w:after="0" w:line="240" w:lineRule="auto"/>
        <w:textAlignment w:val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sprzątanie pomieszczeń mieszkalnych używanych przez podopiecznego, mycie okien (do 4 razy w roku) i utrzymanie w czystości odzieży, bielizny osobistej podopiecznego i pościeli,</w:t>
      </w:r>
    </w:p>
    <w:p w14:paraId="5508970A" w14:textId="77777777" w:rsidR="00672527" w:rsidRDefault="00672527" w:rsidP="00A12D72">
      <w:pPr>
        <w:pStyle w:val="Standard"/>
        <w:numPr>
          <w:ilvl w:val="0"/>
          <w:numId w:val="3"/>
        </w:numPr>
        <w:tabs>
          <w:tab w:val="left" w:pos="709"/>
          <w:tab w:val="left" w:pos="2127"/>
        </w:tabs>
        <w:autoSpaceDN w:val="0"/>
        <w:spacing w:before="0" w:after="0" w:line="240" w:lineRule="auto"/>
        <w:textAlignment w:val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palenie w piecu w sezonie grzewczym, przynoszenia węgla, wody,</w:t>
      </w:r>
    </w:p>
    <w:p w14:paraId="45972E41" w14:textId="77777777" w:rsidR="00672527" w:rsidRDefault="00672527" w:rsidP="00A12D72">
      <w:pPr>
        <w:pStyle w:val="Standard"/>
        <w:numPr>
          <w:ilvl w:val="0"/>
          <w:numId w:val="3"/>
        </w:numPr>
        <w:tabs>
          <w:tab w:val="left" w:pos="709"/>
          <w:tab w:val="left" w:pos="2127"/>
        </w:tabs>
        <w:autoSpaceDN w:val="0"/>
        <w:spacing w:before="0" w:after="0" w:line="240" w:lineRule="auto"/>
        <w:textAlignment w:val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pomoc w dostępie do świadczeń zdrowotnych w tym w szczególności zamawianie wizyt lekarskich, zaopatrywanie w leki i środki pomocnicze oraz przedmioty ortopedyczne, pomoc w przyjmowaniu zaleconych przez lekarza leków i środków wspomagających</w:t>
      </w:r>
    </w:p>
    <w:p w14:paraId="53D6425D" w14:textId="77777777" w:rsidR="00672527" w:rsidRDefault="00672527" w:rsidP="00A12D72">
      <w:pPr>
        <w:pStyle w:val="Standard"/>
        <w:numPr>
          <w:ilvl w:val="0"/>
          <w:numId w:val="3"/>
        </w:numPr>
        <w:tabs>
          <w:tab w:val="left" w:pos="360"/>
        </w:tabs>
        <w:autoSpaceDN w:val="0"/>
        <w:spacing w:before="0" w:after="0" w:line="240" w:lineRule="auto"/>
        <w:textAlignment w:val="auto"/>
        <w:rPr>
          <w:rFonts w:ascii="Liberation Serif" w:hAnsi="Liberation Serif" w:cs="Arial Unicode MS"/>
        </w:rPr>
      </w:pPr>
      <w:r>
        <w:rPr>
          <w:rFonts w:ascii="Times New Roman" w:hAnsi="Times New Roman" w:cs="Garamond"/>
        </w:rPr>
        <w:t>Prowadzenie zeszytu wydatków i rozliczanie się z podopiecznym z wydanych pieniędzy przez osobę sprawującą usługi opiekuńcze.</w:t>
      </w:r>
      <w:bookmarkStart w:id="2" w:name="_Hlk25746142"/>
      <w:bookmarkEnd w:id="1"/>
    </w:p>
    <w:bookmarkEnd w:id="2"/>
    <w:p w14:paraId="5DBCBFF4" w14:textId="77777777" w:rsidR="00672527" w:rsidRDefault="00672527" w:rsidP="00672527">
      <w:pPr>
        <w:pStyle w:val="Standard"/>
        <w:rPr>
          <w:rFonts w:ascii="Times New Roman" w:hAnsi="Times New Roman" w:cs="Garamond"/>
        </w:rPr>
      </w:pPr>
    </w:p>
    <w:p w14:paraId="2D1CC923" w14:textId="77777777" w:rsidR="00672527" w:rsidRDefault="00672527" w:rsidP="00A12D72">
      <w:pPr>
        <w:pStyle w:val="Standard"/>
        <w:numPr>
          <w:ilvl w:val="0"/>
          <w:numId w:val="2"/>
        </w:numPr>
        <w:tabs>
          <w:tab w:val="left" w:pos="852"/>
        </w:tabs>
        <w:autoSpaceDN w:val="0"/>
        <w:spacing w:before="0" w:after="0" w:line="240" w:lineRule="auto"/>
        <w:ind w:left="426"/>
        <w:textAlignment w:val="auto"/>
        <w:rPr>
          <w:rFonts w:ascii="Times New Roman" w:hAnsi="Times New Roman" w:cs="Garamond"/>
        </w:rPr>
      </w:pPr>
      <w:r>
        <w:rPr>
          <w:rFonts w:ascii="Times New Roman" w:hAnsi="Times New Roman" w:cs="Garamond"/>
        </w:rPr>
        <w:t>W przypadku specjalistycznych usług opiekuńczych świadczone usługi winny być także dostosowane do szczególnych potrzeb wynikających z rodzaju schorzenia lub niepełnosprawności oraz winny być prowadzone przez osoby ze specjalistycznym przygotowaniem zawodowym.</w:t>
      </w:r>
    </w:p>
    <w:p w14:paraId="445D00DB" w14:textId="77777777" w:rsidR="00672527" w:rsidRDefault="00672527" w:rsidP="00A12D72">
      <w:pPr>
        <w:pStyle w:val="Standard"/>
        <w:numPr>
          <w:ilvl w:val="0"/>
          <w:numId w:val="2"/>
        </w:numPr>
        <w:tabs>
          <w:tab w:val="left" w:pos="852"/>
        </w:tabs>
        <w:autoSpaceDN w:val="0"/>
        <w:spacing w:before="0" w:after="0" w:line="240" w:lineRule="auto"/>
        <w:ind w:left="426"/>
        <w:textAlignment w:val="auto"/>
        <w:rPr>
          <w:rFonts w:ascii="Times New Roman" w:hAnsi="Times New Roman" w:cs="Garamond"/>
        </w:rPr>
      </w:pPr>
      <w:r>
        <w:rPr>
          <w:rFonts w:ascii="Times New Roman" w:hAnsi="Times New Roman" w:cs="Garamond"/>
        </w:rPr>
        <w:t>Osoby, które będą uczestniczyć w wykonywaniu zamówienia nie mogą być karane, muszą być sprawne fizycznie i intelektualnie, dyspozycyjne, kulturalne, winny posiadać umiejętność utrzymywania prawidłowych kontaktów interpersonalnych. Oprócz tego zobowiązane będą do przestrzegania następujących zasad:</w:t>
      </w:r>
    </w:p>
    <w:p w14:paraId="3EF6B3CA" w14:textId="77777777" w:rsidR="00672527" w:rsidRDefault="00672527" w:rsidP="00A12D72">
      <w:pPr>
        <w:pStyle w:val="Standard"/>
        <w:numPr>
          <w:ilvl w:val="1"/>
          <w:numId w:val="5"/>
        </w:numPr>
        <w:tabs>
          <w:tab w:val="left" w:pos="1418"/>
        </w:tabs>
        <w:autoSpaceDN w:val="0"/>
        <w:spacing w:before="0" w:after="0" w:line="240" w:lineRule="auto"/>
        <w:ind w:left="709" w:hanging="218"/>
        <w:textAlignment w:val="auto"/>
        <w:rPr>
          <w:rFonts w:ascii="Times New Roman" w:hAnsi="Times New Roman" w:cs="Garamond"/>
        </w:rPr>
      </w:pPr>
      <w:r>
        <w:rPr>
          <w:rFonts w:ascii="Times New Roman" w:hAnsi="Times New Roman" w:cs="Garamond"/>
        </w:rPr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ekonomicznej,</w:t>
      </w:r>
    </w:p>
    <w:p w14:paraId="195C2B3F" w14:textId="77777777" w:rsidR="00672527" w:rsidRDefault="00672527" w:rsidP="00A12D72">
      <w:pPr>
        <w:pStyle w:val="Standard"/>
        <w:numPr>
          <w:ilvl w:val="1"/>
          <w:numId w:val="5"/>
        </w:numPr>
        <w:tabs>
          <w:tab w:val="left" w:pos="1418"/>
        </w:tabs>
        <w:autoSpaceDN w:val="0"/>
        <w:spacing w:before="0" w:after="0" w:line="240" w:lineRule="auto"/>
        <w:ind w:left="709" w:hanging="218"/>
        <w:textAlignment w:val="auto"/>
        <w:rPr>
          <w:rFonts w:ascii="Times New Roman" w:hAnsi="Times New Roman" w:cs="Garamond"/>
        </w:rPr>
      </w:pPr>
      <w:r>
        <w:rPr>
          <w:rFonts w:ascii="Times New Roman" w:hAnsi="Times New Roman" w:cs="Garamond"/>
        </w:rPr>
        <w:t>nie wprowadzania do mieszkania świadczeniobiorcy osób nieupoważnionych oraz własnych zwierząt domowych,</w:t>
      </w:r>
    </w:p>
    <w:p w14:paraId="7FF3C1B6" w14:textId="77777777" w:rsidR="00672527" w:rsidRDefault="00672527" w:rsidP="00A12D72">
      <w:pPr>
        <w:pStyle w:val="Standard"/>
        <w:numPr>
          <w:ilvl w:val="1"/>
          <w:numId w:val="5"/>
        </w:numPr>
        <w:tabs>
          <w:tab w:val="left" w:pos="1418"/>
        </w:tabs>
        <w:autoSpaceDN w:val="0"/>
        <w:spacing w:before="0" w:after="0" w:line="240" w:lineRule="auto"/>
        <w:ind w:left="709" w:hanging="218"/>
        <w:textAlignment w:val="auto"/>
        <w:rPr>
          <w:rFonts w:ascii="Times New Roman" w:hAnsi="Times New Roman" w:cs="Garamond"/>
        </w:rPr>
      </w:pPr>
      <w:r>
        <w:rPr>
          <w:rFonts w:ascii="Times New Roman" w:hAnsi="Times New Roman" w:cs="Garamond"/>
        </w:rPr>
        <w:t>w czasie pobytu w mieszkaniu świadczeniobiorcy nie mogą palić tytoniu, używać narkotyków ani spożywać alkoholu,</w:t>
      </w:r>
    </w:p>
    <w:p w14:paraId="455B5B4D" w14:textId="77777777" w:rsidR="00672527" w:rsidRDefault="00672527" w:rsidP="00A12D72">
      <w:pPr>
        <w:pStyle w:val="Standard"/>
        <w:numPr>
          <w:ilvl w:val="1"/>
          <w:numId w:val="5"/>
        </w:numPr>
        <w:tabs>
          <w:tab w:val="left" w:pos="1418"/>
        </w:tabs>
        <w:autoSpaceDN w:val="0"/>
        <w:spacing w:before="0" w:after="0" w:line="240" w:lineRule="auto"/>
        <w:ind w:left="709" w:hanging="218"/>
        <w:textAlignment w:val="auto"/>
        <w:rPr>
          <w:rFonts w:ascii="Times New Roman" w:hAnsi="Times New Roman" w:cs="Garamond"/>
        </w:rPr>
      </w:pPr>
      <w:r>
        <w:rPr>
          <w:rFonts w:ascii="Times New Roman" w:hAnsi="Times New Roman" w:cs="Garamond"/>
        </w:rPr>
        <w:t>nie mogą obarczać własnymi problemami świadczeniobiorców,</w:t>
      </w:r>
    </w:p>
    <w:p w14:paraId="5CCA804C" w14:textId="77777777" w:rsidR="00672527" w:rsidRDefault="00672527" w:rsidP="00A12D72">
      <w:pPr>
        <w:pStyle w:val="Standard"/>
        <w:numPr>
          <w:ilvl w:val="1"/>
          <w:numId w:val="5"/>
        </w:numPr>
        <w:tabs>
          <w:tab w:val="left" w:pos="1418"/>
        </w:tabs>
        <w:autoSpaceDN w:val="0"/>
        <w:spacing w:before="0" w:after="0" w:line="240" w:lineRule="auto"/>
        <w:ind w:left="709" w:hanging="218"/>
        <w:textAlignment w:val="auto"/>
        <w:rPr>
          <w:rFonts w:ascii="Times New Roman" w:hAnsi="Times New Roman" w:cs="Garamond"/>
        </w:rPr>
      </w:pPr>
      <w:r>
        <w:rPr>
          <w:rFonts w:ascii="Times New Roman" w:hAnsi="Times New Roman" w:cs="Garamond"/>
        </w:rPr>
        <w:t xml:space="preserve">w kontakcie ze świadczeniobiorcą muszą posługiwać się językiem polskim, stosować zwroty grzecznościowe, szanować wolę świadczeniobiorcy w zakresie sposobu wykonywania konkretnych czynności </w:t>
      </w:r>
      <w:r>
        <w:rPr>
          <w:rFonts w:ascii="Times New Roman" w:hAnsi="Times New Roman" w:cs="Garamond"/>
        </w:rPr>
        <w:lastRenderedPageBreak/>
        <w:t>usługowych, z zachowaniem ogólnie przyjętych norm społecznych oraz wykonywać wszelkie prace z poszanowaniem godności i uczuć świadczeniobiorcy.</w:t>
      </w:r>
    </w:p>
    <w:p w14:paraId="5FA8CFF4" w14:textId="77777777" w:rsidR="00672527" w:rsidRDefault="00672527" w:rsidP="00A12D72">
      <w:pPr>
        <w:pStyle w:val="Standard"/>
        <w:numPr>
          <w:ilvl w:val="0"/>
          <w:numId w:val="2"/>
        </w:numPr>
        <w:tabs>
          <w:tab w:val="left" w:pos="502"/>
          <w:tab w:val="left" w:pos="644"/>
        </w:tabs>
        <w:autoSpaceDN w:val="0"/>
        <w:spacing w:before="0" w:after="0" w:line="240" w:lineRule="auto"/>
        <w:ind w:left="360"/>
        <w:textAlignment w:val="auto"/>
        <w:rPr>
          <w:rFonts w:ascii="Times New Roman" w:hAnsi="Times New Roman" w:cs="Garamond"/>
        </w:rPr>
      </w:pPr>
      <w:r>
        <w:rPr>
          <w:rFonts w:ascii="Times New Roman" w:hAnsi="Times New Roman" w:cs="Garamond"/>
        </w:rPr>
        <w:t>Podstawą przyznania określonej liczby godzin opieki nad chorym oraz zakres wykonywanych czynności składających się na usługi opiekuńcze lub specjalistyczne usługi opiekuńcze określa decyzja administracyjna wydana przez Ośrodek Integracji i Pomocy Społecznej i na tej podstawie są realizowane usługi przez Wykonawcę.</w:t>
      </w:r>
    </w:p>
    <w:p w14:paraId="6A3EB681" w14:textId="77777777" w:rsidR="00672527" w:rsidRDefault="00672527" w:rsidP="00A12D72">
      <w:pPr>
        <w:pStyle w:val="Standard"/>
        <w:numPr>
          <w:ilvl w:val="0"/>
          <w:numId w:val="2"/>
        </w:numPr>
        <w:tabs>
          <w:tab w:val="left" w:pos="786"/>
        </w:tabs>
        <w:autoSpaceDN w:val="0"/>
        <w:spacing w:before="0" w:after="0" w:line="240" w:lineRule="auto"/>
        <w:ind w:left="360"/>
        <w:textAlignment w:val="auto"/>
        <w:rPr>
          <w:rFonts w:ascii="Times New Roman" w:hAnsi="Times New Roman" w:cs="Arial Unicode MS"/>
        </w:rPr>
      </w:pPr>
      <w:r>
        <w:rPr>
          <w:rFonts w:ascii="Times New Roman" w:hAnsi="Times New Roman" w:cs="Garamond"/>
        </w:rPr>
        <w:t>Liczba osób korzystających z usług opiekuńczych została ustalona na podstawie wykonania za rok 2020/2021, a przypadku specjalistycznych usług opiekuńczych na podstawie zapotrzebowania i może ulec zmianie.</w:t>
      </w:r>
    </w:p>
    <w:p w14:paraId="02EC5E2A" w14:textId="77777777" w:rsidR="00672527" w:rsidRDefault="00672527" w:rsidP="00A12D72">
      <w:pPr>
        <w:pStyle w:val="Standard"/>
        <w:numPr>
          <w:ilvl w:val="0"/>
          <w:numId w:val="2"/>
        </w:numPr>
        <w:tabs>
          <w:tab w:val="left" w:pos="786"/>
        </w:tabs>
        <w:autoSpaceDN w:val="0"/>
        <w:spacing w:before="0" w:after="0" w:line="240" w:lineRule="auto"/>
        <w:ind w:left="360"/>
        <w:textAlignment w:val="auto"/>
        <w:rPr>
          <w:rFonts w:ascii="Times New Roman" w:hAnsi="Times New Roman" w:cs="Calibri"/>
          <w:b/>
          <w:bCs/>
        </w:rPr>
      </w:pPr>
      <w:r>
        <w:rPr>
          <w:rFonts w:ascii="Times New Roman" w:hAnsi="Times New Roman" w:cs="Calibri"/>
          <w:b/>
          <w:bCs/>
        </w:rPr>
        <w:t>Wykonawca realizują zamówienie zapewnia przez cały okres realizacji zamówienia:</w:t>
      </w:r>
    </w:p>
    <w:p w14:paraId="40E528EE" w14:textId="77777777" w:rsidR="00672527" w:rsidRDefault="00672527" w:rsidP="00A12D72">
      <w:pPr>
        <w:pStyle w:val="Standard"/>
        <w:numPr>
          <w:ilvl w:val="0"/>
          <w:numId w:val="7"/>
        </w:numPr>
        <w:autoSpaceDN w:val="0"/>
        <w:spacing w:before="0" w:after="0" w:line="240" w:lineRule="auto"/>
        <w:ind w:left="709"/>
        <w:textAlignment w:val="auto"/>
        <w:rPr>
          <w:rFonts w:ascii="Times New Roman" w:hAnsi="Times New Roman" w:cs="Calibri"/>
          <w:b/>
          <w:bCs/>
        </w:rPr>
      </w:pPr>
      <w:r>
        <w:rPr>
          <w:rFonts w:ascii="Times New Roman" w:hAnsi="Times New Roman" w:cs="Calibri"/>
          <w:b/>
          <w:bCs/>
        </w:rPr>
        <w:t>Zatrudnianie osób na umowę o pracę przy wykonywaniu przedmiotu zamówienia</w:t>
      </w:r>
    </w:p>
    <w:p w14:paraId="32600ABB" w14:textId="77777777" w:rsidR="00672527" w:rsidRDefault="00672527" w:rsidP="00672527">
      <w:pPr>
        <w:pStyle w:val="Standard"/>
        <w:tabs>
          <w:tab w:val="left" w:pos="1135"/>
        </w:tabs>
        <w:ind w:left="709"/>
        <w:rPr>
          <w:rFonts w:ascii="Times New Roman" w:hAnsi="Times New Roman" w:cs="Calibri"/>
          <w:lang w:eastAsia="pl-PL"/>
        </w:rPr>
      </w:pPr>
      <w:r>
        <w:rPr>
          <w:rFonts w:ascii="Times New Roman" w:hAnsi="Times New Roman" w:cs="Calibri"/>
          <w:lang w:eastAsia="pl-PL"/>
        </w:rPr>
        <w:t xml:space="preserve">Wykonawca wykonujący czynności w zakresie realizacji zamówienia jest zobowiązany do zatrudnienia osób na podstawie umowy o pracę tj. osób wykonujących czynności w ramach niniejszego zamówienia, gdzie wykonanie tych czynności polega na wykonywaniu pracy w sposób określony w art. 22 § 1 ustawy z dnia 26 czerwca 1974 r. Kodeks pracy (t. j. Dz.U. z 2016 r. poz.1666 z </w:t>
      </w:r>
      <w:proofErr w:type="spellStart"/>
      <w:r>
        <w:rPr>
          <w:rFonts w:ascii="Times New Roman" w:hAnsi="Times New Roman" w:cs="Calibri"/>
          <w:lang w:eastAsia="pl-PL"/>
        </w:rPr>
        <w:t>późn</w:t>
      </w:r>
      <w:proofErr w:type="spellEnd"/>
      <w:r>
        <w:rPr>
          <w:rFonts w:ascii="Times New Roman" w:hAnsi="Times New Roman" w:cs="Calibri"/>
          <w:lang w:eastAsia="pl-PL"/>
        </w:rPr>
        <w:t>. zm.). Wymóg zatrudniania przez Wykonawcę osób zatrudnionych na umowę o pracę dotyczy osób, które wykonują czynności bezpośrednio związane z wykonywaniem usługi (</w:t>
      </w:r>
      <w:proofErr w:type="spellStart"/>
      <w:r>
        <w:rPr>
          <w:rFonts w:ascii="Times New Roman" w:hAnsi="Times New Roman" w:cs="Calibri"/>
          <w:lang w:eastAsia="pl-PL"/>
        </w:rPr>
        <w:t>tj</w:t>
      </w:r>
      <w:proofErr w:type="spellEnd"/>
      <w:r>
        <w:rPr>
          <w:rFonts w:ascii="Times New Roman" w:hAnsi="Times New Roman" w:cs="Calibri"/>
          <w:lang w:eastAsia="pl-PL"/>
        </w:rPr>
        <w:t>,: czynności, o których mowa w punkcie 5 niniejszego rozdziału).</w:t>
      </w:r>
    </w:p>
    <w:p w14:paraId="2988715D" w14:textId="77777777" w:rsidR="00672527" w:rsidRDefault="00672527" w:rsidP="00A12D72">
      <w:pPr>
        <w:pStyle w:val="Standard"/>
        <w:numPr>
          <w:ilvl w:val="0"/>
          <w:numId w:val="8"/>
        </w:numPr>
        <w:autoSpaceDN w:val="0"/>
        <w:spacing w:before="0" w:after="0" w:line="240" w:lineRule="auto"/>
        <w:ind w:left="709"/>
        <w:jc w:val="left"/>
        <w:textAlignment w:val="auto"/>
        <w:rPr>
          <w:rFonts w:ascii="Times New Roman" w:hAnsi="Times New Roman" w:cs="Calibri"/>
          <w:lang w:eastAsia="pl-PL"/>
        </w:rPr>
      </w:pPr>
      <w:r>
        <w:rPr>
          <w:rFonts w:ascii="Times New Roman" w:hAnsi="Times New Roman" w:cs="Calibri"/>
          <w:lang w:eastAsia="pl-PL"/>
        </w:rPr>
        <w:t>na terenie Gminy Ozimek Biura Obsługi Klienta, czynne co najmniej od godz. 8:00 – 15:00 oraz stały kontakt telefoniczny</w:t>
      </w:r>
    </w:p>
    <w:p w14:paraId="7271D6EC" w14:textId="77777777" w:rsidR="00672527" w:rsidRDefault="00672527" w:rsidP="00672527">
      <w:pPr>
        <w:pStyle w:val="Standard"/>
        <w:tabs>
          <w:tab w:val="left" w:pos="852"/>
        </w:tabs>
        <w:ind w:left="426"/>
        <w:rPr>
          <w:rFonts w:ascii="Times New Roman" w:hAnsi="Times New Roman" w:cs="Calibri"/>
          <w:lang w:eastAsia="pl-PL"/>
        </w:rPr>
      </w:pPr>
    </w:p>
    <w:p w14:paraId="144F0948" w14:textId="77777777" w:rsidR="00672527" w:rsidRDefault="00672527" w:rsidP="00A12D72">
      <w:pPr>
        <w:pStyle w:val="Standard"/>
        <w:numPr>
          <w:ilvl w:val="0"/>
          <w:numId w:val="2"/>
        </w:numPr>
        <w:tabs>
          <w:tab w:val="left" w:pos="786"/>
          <w:tab w:val="left" w:pos="3403"/>
        </w:tabs>
        <w:autoSpaceDN w:val="0"/>
        <w:spacing w:before="0" w:after="0" w:line="240" w:lineRule="auto"/>
        <w:ind w:left="426" w:right="70"/>
        <w:textAlignment w:val="auto"/>
        <w:rPr>
          <w:rFonts w:ascii="Times New Roman" w:hAnsi="Times New Roman" w:cs="Arial Unicode MS"/>
          <w:lang w:eastAsia="zh-CN"/>
        </w:rPr>
      </w:pPr>
      <w:r>
        <w:rPr>
          <w:rFonts w:ascii="Times New Roman" w:hAnsi="Times New Roman" w:cs="Garamond"/>
        </w:rPr>
        <w:t xml:space="preserve">Opiekunki wykonujące czynności, o których mowa punkcie 5 niniejszego rozdziału muszą posiadać co najmniej roczne doświadczenie w świadczeniu usług opiekuńczych na rzecz osób starszych, ciężko i przewlekle chorych lub niepełnosprawnych, biegle mówić w języku polskim oraz posiadać udokumentowane </w:t>
      </w:r>
      <w:bookmarkStart w:id="3" w:name="_Hlk531771894"/>
      <w:r>
        <w:rPr>
          <w:rFonts w:ascii="Times New Roman" w:hAnsi="Times New Roman" w:cs="Garamond"/>
        </w:rPr>
        <w:t xml:space="preserve">przeszkolenie/kurs w zakresie </w:t>
      </w:r>
      <w:bookmarkStart w:id="4" w:name="_Hlk25755552"/>
      <w:r>
        <w:rPr>
          <w:rFonts w:ascii="Times New Roman" w:hAnsi="Times New Roman" w:cs="Garamond"/>
        </w:rPr>
        <w:t xml:space="preserve">usług opiekuńczych </w:t>
      </w:r>
      <w:bookmarkEnd w:id="3"/>
      <w:bookmarkEnd w:id="4"/>
      <w:r>
        <w:rPr>
          <w:rFonts w:ascii="Times New Roman" w:hAnsi="Times New Roman" w:cs="Garamond"/>
        </w:rPr>
        <w:t>i ważne badania sanitarno – epidemiologiczne</w:t>
      </w:r>
    </w:p>
    <w:p w14:paraId="3723D836" w14:textId="77777777" w:rsidR="00672527" w:rsidRDefault="00672527" w:rsidP="00672527">
      <w:pPr>
        <w:pStyle w:val="Standard"/>
        <w:tabs>
          <w:tab w:val="left" w:pos="786"/>
          <w:tab w:val="left" w:pos="3403"/>
        </w:tabs>
        <w:ind w:left="426" w:right="70"/>
        <w:rPr>
          <w:rFonts w:ascii="Times New Roman" w:hAnsi="Times New Roman" w:cs="Garamond"/>
        </w:rPr>
      </w:pPr>
    </w:p>
    <w:p w14:paraId="752A6D46" w14:textId="77777777" w:rsidR="00672527" w:rsidRDefault="00672527" w:rsidP="00A12D72">
      <w:pPr>
        <w:pStyle w:val="Standard"/>
        <w:numPr>
          <w:ilvl w:val="0"/>
          <w:numId w:val="2"/>
        </w:numPr>
        <w:tabs>
          <w:tab w:val="left" w:pos="786"/>
          <w:tab w:val="left" w:pos="3403"/>
        </w:tabs>
        <w:autoSpaceDN w:val="0"/>
        <w:spacing w:before="0" w:after="0" w:line="240" w:lineRule="auto"/>
        <w:ind w:left="426" w:right="70"/>
        <w:textAlignment w:val="auto"/>
        <w:rPr>
          <w:rFonts w:ascii="Times New Roman" w:hAnsi="Times New Roman" w:cs="Arial Unicode MS"/>
        </w:rPr>
      </w:pPr>
      <w:r>
        <w:rPr>
          <w:rFonts w:ascii="Times New Roman" w:hAnsi="Times New Roman" w:cs="Garamond"/>
        </w:rPr>
        <w:t xml:space="preserve">Zamawiający zastrzega, że </w:t>
      </w:r>
      <w:bookmarkStart w:id="5" w:name="_Hlk25748948"/>
      <w:r>
        <w:rPr>
          <w:rFonts w:ascii="Times New Roman" w:hAnsi="Times New Roman" w:cs="Garamond"/>
        </w:rPr>
        <w:t>koordynator lub osoba zarządzająca osobami wykonującymi czynności, o których mowa punkcie 5 niniejszego rozdziału musi być wykonywana osobiście przez Wykonawcę</w:t>
      </w:r>
      <w:bookmarkEnd w:id="5"/>
      <w:r>
        <w:rPr>
          <w:rFonts w:ascii="Times New Roman" w:hAnsi="Times New Roman" w:cs="Garamond"/>
        </w:rPr>
        <w:t>.</w:t>
      </w:r>
    </w:p>
    <w:p w14:paraId="77AF1894" w14:textId="77777777" w:rsidR="00672527" w:rsidRDefault="00672527" w:rsidP="00672527">
      <w:pPr>
        <w:pStyle w:val="Standard"/>
        <w:tabs>
          <w:tab w:val="left" w:pos="786"/>
          <w:tab w:val="left" w:pos="3403"/>
        </w:tabs>
        <w:ind w:left="426" w:right="70" w:hanging="360"/>
        <w:rPr>
          <w:rFonts w:ascii="Times New Roman" w:hAnsi="Times New Roman" w:cs="Garamond"/>
        </w:rPr>
      </w:pPr>
    </w:p>
    <w:p w14:paraId="60EB55D9" w14:textId="77777777" w:rsidR="0000312D" w:rsidRPr="00B43DDF" w:rsidRDefault="0000312D" w:rsidP="00672527">
      <w:pPr>
        <w:spacing w:line="276" w:lineRule="auto"/>
        <w:ind w:left="720"/>
        <w:jc w:val="both"/>
        <w:rPr>
          <w:rFonts w:eastAsia="Times New Roman" w:cs="Calibri"/>
          <w:sz w:val="18"/>
          <w:szCs w:val="18"/>
        </w:rPr>
      </w:pPr>
    </w:p>
    <w:sectPr w:rsidR="0000312D" w:rsidRPr="00B43DDF" w:rsidSect="00D43832">
      <w:headerReference w:type="default" r:id="rId8"/>
      <w:footerReference w:type="default" r:id="rId9"/>
      <w:pgSz w:w="11906" w:h="16838"/>
      <w:pgMar w:top="1417" w:right="991" w:bottom="1417" w:left="851" w:header="567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0F41" w14:textId="77777777" w:rsidR="00A12D72" w:rsidRDefault="00A12D72" w:rsidP="00FC2468">
      <w:pPr>
        <w:spacing w:after="0" w:line="240" w:lineRule="auto"/>
      </w:pPr>
      <w:r>
        <w:separator/>
      </w:r>
    </w:p>
  </w:endnote>
  <w:endnote w:type="continuationSeparator" w:id="0">
    <w:p w14:paraId="5EED3EBD" w14:textId="77777777" w:rsidR="00A12D72" w:rsidRDefault="00A12D72" w:rsidP="00FC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TimesNewRomanPSMT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C7F8" w14:textId="77777777" w:rsidR="00FC2468" w:rsidRDefault="00FC246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56C8">
      <w:rPr>
        <w:noProof/>
      </w:rPr>
      <w:t>6</w:t>
    </w:r>
    <w:r>
      <w:fldChar w:fldCharType="end"/>
    </w:r>
  </w:p>
  <w:p w14:paraId="7F8D4BA2" w14:textId="77777777" w:rsidR="00FC2468" w:rsidRDefault="00FC2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C03B" w14:textId="77777777" w:rsidR="00A12D72" w:rsidRDefault="00A12D72" w:rsidP="00FC2468">
      <w:pPr>
        <w:spacing w:after="0" w:line="240" w:lineRule="auto"/>
      </w:pPr>
      <w:r>
        <w:separator/>
      </w:r>
    </w:p>
  </w:footnote>
  <w:footnote w:type="continuationSeparator" w:id="0">
    <w:p w14:paraId="5655A6A6" w14:textId="77777777" w:rsidR="00A12D72" w:rsidRDefault="00A12D72" w:rsidP="00FC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649C" w14:textId="77777777" w:rsidR="00024134" w:rsidRPr="003836C5" w:rsidRDefault="00024134" w:rsidP="001813BD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76"/>
        </w:tabs>
        <w:ind w:left="1637" w:hanging="360"/>
      </w:pPr>
      <w:rPr>
        <w:rFonts w:ascii="Symbol" w:hAnsi="Symbol" w:cs="Times New Roman"/>
      </w:rPr>
    </w:lvl>
  </w:abstractNum>
  <w:abstractNum w:abstractNumId="1" w15:restartNumberingAfterBreak="0">
    <w:nsid w:val="00000007"/>
    <w:multiLevelType w:val="singleLevel"/>
    <w:tmpl w:val="5ECE9F5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Wingdings"/>
        <w:color w:val="auto"/>
        <w:sz w:val="22"/>
      </w:rPr>
    </w:lvl>
  </w:abstractNum>
  <w:abstractNum w:abstractNumId="2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3"/>
        <w:szCs w:val="23"/>
        <w:u w:val="none"/>
        <w:vertAlign w:val="baseline"/>
        <w:lang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3"/>
        <w:szCs w:val="23"/>
        <w:u w:val="none"/>
        <w:vertAlign w:val="baseline"/>
        <w:lang w:eastAsia="pl-PL" w:bidi="pl-PL"/>
      </w:rPr>
    </w:lvl>
    <w:lvl w:ilvl="2">
      <w:start w:val="20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3"/>
        <w:szCs w:val="23"/>
        <w:u w:val="none"/>
        <w:vertAlign w:val="baseline"/>
        <w:lang w:eastAsia="pl-PL" w:bidi="pl-P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3"/>
        <w:szCs w:val="23"/>
        <w:u w:val="none"/>
        <w:vertAlign w:val="baseline"/>
        <w:lang w:eastAsia="pl-PL" w:bidi="pl-PL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3"/>
        <w:szCs w:val="23"/>
        <w:u w:val="none"/>
        <w:vertAlign w:val="baseline"/>
        <w:lang w:eastAsia="pl-PL" w:bidi="pl-P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3"/>
        <w:szCs w:val="23"/>
        <w:u w:val="none"/>
        <w:vertAlign w:val="baseline"/>
        <w:lang w:eastAsia="pl-PL" w:bidi="pl-PL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3"/>
        <w:szCs w:val="23"/>
        <w:u w:val="none"/>
        <w:vertAlign w:val="baseline"/>
        <w:lang w:eastAsia="pl-PL" w:bidi="pl-P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B"/>
    <w:multiLevelType w:val="singleLevel"/>
    <w:tmpl w:val="0000000B"/>
    <w:name w:val="WW8Num91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14"/>
    <w:multiLevelType w:val="singleLevel"/>
    <w:tmpl w:val="FD94A6B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color w:val="auto"/>
      </w:rPr>
    </w:lvl>
  </w:abstractNum>
  <w:abstractNum w:abstractNumId="7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8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9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3" w15:restartNumberingAfterBreak="0">
    <w:nsid w:val="00000029"/>
    <w:multiLevelType w:val="multilevel"/>
    <w:tmpl w:val="6826DB5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97B16"/>
    <w:multiLevelType w:val="multilevel"/>
    <w:tmpl w:val="80780C66"/>
    <w:styleLink w:val="WW8Num43"/>
    <w:lvl w:ilvl="0">
      <w:start w:val="1"/>
      <w:numFmt w:val="lowerLetter"/>
      <w:lvlText w:val="%1)"/>
      <w:lvlJc w:val="left"/>
      <w:pPr>
        <w:ind w:left="1135" w:hanging="360"/>
      </w:pPr>
      <w:rPr>
        <w:rFonts w:ascii="Garamond" w:hAnsi="Garamond" w:cs="Calibri"/>
        <w:b/>
        <w:bCs/>
        <w:kern w:val="3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855" w:hanging="360"/>
      </w:pPr>
    </w:lvl>
    <w:lvl w:ilvl="2">
      <w:start w:val="1"/>
      <w:numFmt w:val="lowerRoman"/>
      <w:lvlText w:val="%3."/>
      <w:lvlJc w:val="right"/>
      <w:pPr>
        <w:ind w:left="2575" w:hanging="180"/>
      </w:pPr>
    </w:lvl>
    <w:lvl w:ilvl="3">
      <w:start w:val="1"/>
      <w:numFmt w:val="decimal"/>
      <w:lvlText w:val="%4."/>
      <w:lvlJc w:val="left"/>
      <w:pPr>
        <w:ind w:left="3295" w:hanging="360"/>
      </w:pPr>
    </w:lvl>
    <w:lvl w:ilvl="4">
      <w:start w:val="1"/>
      <w:numFmt w:val="lowerLetter"/>
      <w:lvlText w:val="%5."/>
      <w:lvlJc w:val="left"/>
      <w:pPr>
        <w:ind w:left="4015" w:hanging="360"/>
      </w:pPr>
    </w:lvl>
    <w:lvl w:ilvl="5">
      <w:start w:val="1"/>
      <w:numFmt w:val="lowerRoman"/>
      <w:lvlText w:val="%6."/>
      <w:lvlJc w:val="right"/>
      <w:pPr>
        <w:ind w:left="4735" w:hanging="180"/>
      </w:pPr>
    </w:lvl>
    <w:lvl w:ilvl="6">
      <w:start w:val="1"/>
      <w:numFmt w:val="decimal"/>
      <w:lvlText w:val="%7."/>
      <w:lvlJc w:val="left"/>
      <w:pPr>
        <w:ind w:left="5455" w:hanging="360"/>
      </w:pPr>
    </w:lvl>
    <w:lvl w:ilvl="7">
      <w:start w:val="1"/>
      <w:numFmt w:val="lowerLetter"/>
      <w:lvlText w:val="%8."/>
      <w:lvlJc w:val="left"/>
      <w:pPr>
        <w:ind w:left="6175" w:hanging="360"/>
      </w:pPr>
    </w:lvl>
    <w:lvl w:ilvl="8">
      <w:start w:val="1"/>
      <w:numFmt w:val="lowerRoman"/>
      <w:lvlText w:val="%9."/>
      <w:lvlJc w:val="right"/>
      <w:pPr>
        <w:ind w:left="6895" w:hanging="180"/>
      </w:pPr>
    </w:lvl>
  </w:abstractNum>
  <w:abstractNum w:abstractNumId="15" w15:restartNumberingAfterBreak="0">
    <w:nsid w:val="4BE00985"/>
    <w:multiLevelType w:val="multilevel"/>
    <w:tmpl w:val="E9DA07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508C50F4"/>
    <w:multiLevelType w:val="multilevel"/>
    <w:tmpl w:val="B380CCE0"/>
    <w:styleLink w:val="WW8Num9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Garamond" w:hAnsi="Garamond" w:cs="TimesNewRomanPSM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E7AB3"/>
    <w:multiLevelType w:val="multilevel"/>
    <w:tmpl w:val="03D42BA2"/>
    <w:styleLink w:val="WW8Num28"/>
    <w:lvl w:ilvl="0">
      <w:start w:val="1"/>
      <w:numFmt w:val="decimal"/>
      <w:lvlText w:val="%1."/>
      <w:lvlJc w:val="left"/>
      <w:pPr>
        <w:ind w:left="2880" w:hanging="360"/>
      </w:pPr>
      <w:rPr>
        <w:rFonts w:ascii="Garamond" w:hAnsi="Garamond" w:cs="Garamond"/>
        <w:b w:val="0"/>
        <w:bCs/>
        <w:kern w:val="3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C4"/>
    <w:rsid w:val="000025B1"/>
    <w:rsid w:val="0000312D"/>
    <w:rsid w:val="00015A87"/>
    <w:rsid w:val="0001686D"/>
    <w:rsid w:val="00024134"/>
    <w:rsid w:val="00044936"/>
    <w:rsid w:val="00045711"/>
    <w:rsid w:val="00047D3F"/>
    <w:rsid w:val="00077C72"/>
    <w:rsid w:val="0008266D"/>
    <w:rsid w:val="000B2786"/>
    <w:rsid w:val="000B4C74"/>
    <w:rsid w:val="000D0534"/>
    <w:rsid w:val="000D0BBE"/>
    <w:rsid w:val="000E02F1"/>
    <w:rsid w:val="000E0F22"/>
    <w:rsid w:val="000E4E8D"/>
    <w:rsid w:val="000E7912"/>
    <w:rsid w:val="00112B6D"/>
    <w:rsid w:val="00135395"/>
    <w:rsid w:val="00142704"/>
    <w:rsid w:val="00142CC8"/>
    <w:rsid w:val="001556C8"/>
    <w:rsid w:val="001702A7"/>
    <w:rsid w:val="00175C28"/>
    <w:rsid w:val="001813BD"/>
    <w:rsid w:val="00181CED"/>
    <w:rsid w:val="00185E11"/>
    <w:rsid w:val="001A69DF"/>
    <w:rsid w:val="001F3ECA"/>
    <w:rsid w:val="00213ABF"/>
    <w:rsid w:val="0023433D"/>
    <w:rsid w:val="00247687"/>
    <w:rsid w:val="00255E91"/>
    <w:rsid w:val="00264795"/>
    <w:rsid w:val="00271A88"/>
    <w:rsid w:val="0028469C"/>
    <w:rsid w:val="002865A2"/>
    <w:rsid w:val="002A03FB"/>
    <w:rsid w:val="002B36C8"/>
    <w:rsid w:val="002C5D11"/>
    <w:rsid w:val="002D39DD"/>
    <w:rsid w:val="002E0349"/>
    <w:rsid w:val="002E0741"/>
    <w:rsid w:val="002F061D"/>
    <w:rsid w:val="002F177F"/>
    <w:rsid w:val="002F5826"/>
    <w:rsid w:val="002F73A6"/>
    <w:rsid w:val="003012BC"/>
    <w:rsid w:val="003225FD"/>
    <w:rsid w:val="003316CE"/>
    <w:rsid w:val="00372F29"/>
    <w:rsid w:val="003836C5"/>
    <w:rsid w:val="00387E24"/>
    <w:rsid w:val="003A74F3"/>
    <w:rsid w:val="003C04D7"/>
    <w:rsid w:val="003C2BE6"/>
    <w:rsid w:val="003E30D6"/>
    <w:rsid w:val="003E4D8B"/>
    <w:rsid w:val="00406968"/>
    <w:rsid w:val="00406C92"/>
    <w:rsid w:val="00406DE0"/>
    <w:rsid w:val="0042182E"/>
    <w:rsid w:val="004607FD"/>
    <w:rsid w:val="004A20D8"/>
    <w:rsid w:val="004C5285"/>
    <w:rsid w:val="004C68B9"/>
    <w:rsid w:val="004E7806"/>
    <w:rsid w:val="004F5E9A"/>
    <w:rsid w:val="005021E4"/>
    <w:rsid w:val="00504AD1"/>
    <w:rsid w:val="005125AA"/>
    <w:rsid w:val="00517A44"/>
    <w:rsid w:val="00552941"/>
    <w:rsid w:val="00590EC8"/>
    <w:rsid w:val="00593E73"/>
    <w:rsid w:val="005A4310"/>
    <w:rsid w:val="005A4628"/>
    <w:rsid w:val="005C0AC3"/>
    <w:rsid w:val="005E18CF"/>
    <w:rsid w:val="005F3851"/>
    <w:rsid w:val="00606A83"/>
    <w:rsid w:val="00633F61"/>
    <w:rsid w:val="0064056A"/>
    <w:rsid w:val="00672527"/>
    <w:rsid w:val="006757BD"/>
    <w:rsid w:val="00675FA0"/>
    <w:rsid w:val="00692E98"/>
    <w:rsid w:val="006A0BDA"/>
    <w:rsid w:val="0070408D"/>
    <w:rsid w:val="00726B4D"/>
    <w:rsid w:val="00732221"/>
    <w:rsid w:val="0075073B"/>
    <w:rsid w:val="007672CB"/>
    <w:rsid w:val="007717FC"/>
    <w:rsid w:val="00775C8F"/>
    <w:rsid w:val="00794FB0"/>
    <w:rsid w:val="007D76FF"/>
    <w:rsid w:val="007E7DD1"/>
    <w:rsid w:val="007F041C"/>
    <w:rsid w:val="008020A7"/>
    <w:rsid w:val="00821F25"/>
    <w:rsid w:val="00835E8D"/>
    <w:rsid w:val="00863760"/>
    <w:rsid w:val="00866F5D"/>
    <w:rsid w:val="00872754"/>
    <w:rsid w:val="00883078"/>
    <w:rsid w:val="008A377C"/>
    <w:rsid w:val="008A3892"/>
    <w:rsid w:val="008B02B5"/>
    <w:rsid w:val="008B4414"/>
    <w:rsid w:val="008D0349"/>
    <w:rsid w:val="008D2FDC"/>
    <w:rsid w:val="00913423"/>
    <w:rsid w:val="00914ED5"/>
    <w:rsid w:val="00916AFA"/>
    <w:rsid w:val="009266D2"/>
    <w:rsid w:val="00927421"/>
    <w:rsid w:val="00933041"/>
    <w:rsid w:val="0094526C"/>
    <w:rsid w:val="00962214"/>
    <w:rsid w:val="0098571D"/>
    <w:rsid w:val="00994D3E"/>
    <w:rsid w:val="009A519E"/>
    <w:rsid w:val="009B3413"/>
    <w:rsid w:val="009B6ED0"/>
    <w:rsid w:val="009D06FB"/>
    <w:rsid w:val="009F1961"/>
    <w:rsid w:val="009F331A"/>
    <w:rsid w:val="00A12D72"/>
    <w:rsid w:val="00A173E0"/>
    <w:rsid w:val="00A17D07"/>
    <w:rsid w:val="00A54625"/>
    <w:rsid w:val="00A659BD"/>
    <w:rsid w:val="00A7725E"/>
    <w:rsid w:val="00A941E1"/>
    <w:rsid w:val="00A97000"/>
    <w:rsid w:val="00AD1CD4"/>
    <w:rsid w:val="00AE3007"/>
    <w:rsid w:val="00AE32F9"/>
    <w:rsid w:val="00AE4DC7"/>
    <w:rsid w:val="00AF3431"/>
    <w:rsid w:val="00B15E83"/>
    <w:rsid w:val="00B17B1E"/>
    <w:rsid w:val="00B306BE"/>
    <w:rsid w:val="00B31E51"/>
    <w:rsid w:val="00B43DDF"/>
    <w:rsid w:val="00B603C9"/>
    <w:rsid w:val="00B6120B"/>
    <w:rsid w:val="00B7715D"/>
    <w:rsid w:val="00B837F3"/>
    <w:rsid w:val="00BA077F"/>
    <w:rsid w:val="00BA41C4"/>
    <w:rsid w:val="00BD2938"/>
    <w:rsid w:val="00BE20D1"/>
    <w:rsid w:val="00BF2ED3"/>
    <w:rsid w:val="00BF742E"/>
    <w:rsid w:val="00C01B22"/>
    <w:rsid w:val="00C20632"/>
    <w:rsid w:val="00C3207E"/>
    <w:rsid w:val="00C429CF"/>
    <w:rsid w:val="00C52BF9"/>
    <w:rsid w:val="00C572E6"/>
    <w:rsid w:val="00C77BA2"/>
    <w:rsid w:val="00CA01FF"/>
    <w:rsid w:val="00CB2345"/>
    <w:rsid w:val="00CB2380"/>
    <w:rsid w:val="00CE21CE"/>
    <w:rsid w:val="00CE533E"/>
    <w:rsid w:val="00D26B44"/>
    <w:rsid w:val="00D43832"/>
    <w:rsid w:val="00D56EF8"/>
    <w:rsid w:val="00D86838"/>
    <w:rsid w:val="00D903B5"/>
    <w:rsid w:val="00DC1825"/>
    <w:rsid w:val="00DD63A3"/>
    <w:rsid w:val="00E023AC"/>
    <w:rsid w:val="00E04E53"/>
    <w:rsid w:val="00E11E28"/>
    <w:rsid w:val="00E16497"/>
    <w:rsid w:val="00E26F44"/>
    <w:rsid w:val="00E31E73"/>
    <w:rsid w:val="00E34D59"/>
    <w:rsid w:val="00E52309"/>
    <w:rsid w:val="00E55C7A"/>
    <w:rsid w:val="00E6513D"/>
    <w:rsid w:val="00E7564C"/>
    <w:rsid w:val="00E875FA"/>
    <w:rsid w:val="00EA20C4"/>
    <w:rsid w:val="00EB086F"/>
    <w:rsid w:val="00EB5CE4"/>
    <w:rsid w:val="00EB66ED"/>
    <w:rsid w:val="00EC49A8"/>
    <w:rsid w:val="00EC4E74"/>
    <w:rsid w:val="00EE025E"/>
    <w:rsid w:val="00EE61F0"/>
    <w:rsid w:val="00F03787"/>
    <w:rsid w:val="00F05ECF"/>
    <w:rsid w:val="00F066D6"/>
    <w:rsid w:val="00F11D31"/>
    <w:rsid w:val="00F3312F"/>
    <w:rsid w:val="00F343A7"/>
    <w:rsid w:val="00F5715A"/>
    <w:rsid w:val="00F57D26"/>
    <w:rsid w:val="00F648E5"/>
    <w:rsid w:val="00F736C4"/>
    <w:rsid w:val="00F73D7C"/>
    <w:rsid w:val="00F82B18"/>
    <w:rsid w:val="00F870CE"/>
    <w:rsid w:val="00F94A8F"/>
    <w:rsid w:val="00FA1437"/>
    <w:rsid w:val="00FA4272"/>
    <w:rsid w:val="00FB4B52"/>
    <w:rsid w:val="00FC2468"/>
    <w:rsid w:val="00FC5020"/>
    <w:rsid w:val="00FD32AF"/>
    <w:rsid w:val="00FE14CA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BB85E"/>
  <w15:chartTrackingRefBased/>
  <w15:docId w15:val="{98D4C844-61DF-4D86-A026-F8F70545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,List Paragraph"/>
    <w:basedOn w:val="Normalny"/>
    <w:link w:val="AkapitzlistZnak"/>
    <w:qFormat/>
    <w:rsid w:val="00BA41C4"/>
    <w:pPr>
      <w:ind w:left="720"/>
      <w:contextualSpacing/>
    </w:pPr>
  </w:style>
  <w:style w:type="paragraph" w:customStyle="1" w:styleId="Standard">
    <w:name w:val="Standard"/>
    <w:rsid w:val="000E7912"/>
    <w:pPr>
      <w:suppressAutoHyphens/>
      <w:spacing w:before="120" w:after="120" w:line="264" w:lineRule="auto"/>
      <w:ind w:left="794"/>
      <w:jc w:val="both"/>
      <w:textAlignment w:val="baseline"/>
    </w:pPr>
    <w:rPr>
      <w:rFonts w:eastAsia="Times New Roman"/>
      <w:kern w:val="1"/>
      <w:lang w:eastAsia="ar-SA"/>
    </w:rPr>
  </w:style>
  <w:style w:type="paragraph" w:customStyle="1" w:styleId="ZnakZnak">
    <w:name w:val="Znak Znak"/>
    <w:basedOn w:val="Normalny"/>
    <w:rsid w:val="000E7912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FC2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24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24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246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D0BBE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Wypunktowanie Znak,CW_Lista Znak,List Paragraph Znak"/>
    <w:link w:val="Akapitzlist"/>
    <w:uiPriority w:val="34"/>
    <w:qFormat/>
    <w:locked/>
    <w:rsid w:val="00B15E8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A51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odytext2">
    <w:name w:val="Body text (2)_"/>
    <w:link w:val="Bodytext20"/>
    <w:rsid w:val="00135395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35395"/>
    <w:pPr>
      <w:widowControl w:val="0"/>
      <w:shd w:val="clear" w:color="auto" w:fill="FFFFFF"/>
      <w:spacing w:after="240" w:line="0" w:lineRule="atLeast"/>
      <w:ind w:hanging="320"/>
      <w:jc w:val="both"/>
    </w:pPr>
    <w:rPr>
      <w:rFonts w:cs="Calibri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023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3A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023A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3A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023AC"/>
    <w:rPr>
      <w:b/>
      <w:bCs/>
      <w:lang w:eastAsia="en-US"/>
    </w:rPr>
  </w:style>
  <w:style w:type="paragraph" w:styleId="Poprawka">
    <w:name w:val="Revision"/>
    <w:hidden/>
    <w:uiPriority w:val="99"/>
    <w:semiHidden/>
    <w:rsid w:val="003316CE"/>
    <w:rPr>
      <w:sz w:val="22"/>
      <w:szCs w:val="22"/>
      <w:lang w:eastAsia="en-US"/>
    </w:rPr>
  </w:style>
  <w:style w:type="table" w:customStyle="1" w:styleId="TableGrid">
    <w:name w:val="TableGrid"/>
    <w:rsid w:val="00A9700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28">
    <w:name w:val="WW8Num28"/>
    <w:rsid w:val="00672527"/>
    <w:pPr>
      <w:numPr>
        <w:numId w:val="1"/>
      </w:numPr>
    </w:pPr>
  </w:style>
  <w:style w:type="numbering" w:customStyle="1" w:styleId="WW8Num9">
    <w:name w:val="WW8Num9"/>
    <w:rsid w:val="00672527"/>
    <w:pPr>
      <w:numPr>
        <w:numId w:val="4"/>
      </w:numPr>
    </w:pPr>
  </w:style>
  <w:style w:type="numbering" w:customStyle="1" w:styleId="WW8Num43">
    <w:name w:val="WW8Num43"/>
    <w:rsid w:val="0067252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68C8F-C059-431B-8C0F-7ADBCEDC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as sd</cp:lastModifiedBy>
  <cp:revision>2</cp:revision>
  <cp:lastPrinted>2021-11-17T11:27:00Z</cp:lastPrinted>
  <dcterms:created xsi:type="dcterms:W3CDTF">2021-12-03T12:47:00Z</dcterms:created>
  <dcterms:modified xsi:type="dcterms:W3CDTF">2021-12-03T12:47:00Z</dcterms:modified>
</cp:coreProperties>
</file>